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494F7" w14:textId="7325BECE" w:rsidR="00FA643B" w:rsidRPr="00FA643B" w:rsidRDefault="00FA643B" w:rsidP="00FA643B">
      <w:pPr>
        <w:ind w:firstLine="0"/>
        <w:jc w:val="right"/>
      </w:pPr>
      <w:bookmarkStart w:id="0" w:name="_GoBack"/>
      <w:bookmarkEnd w:id="0"/>
      <w:r w:rsidRPr="00FA643B">
        <w:t>Приложение</w:t>
      </w:r>
    </w:p>
    <w:p w14:paraId="409BFB52" w14:textId="77777777" w:rsidR="00FA643B" w:rsidRDefault="00FA643B" w:rsidP="00FA643B">
      <w:pPr>
        <w:ind w:firstLine="0"/>
        <w:jc w:val="right"/>
      </w:pPr>
      <w:r w:rsidRPr="00FA643B">
        <w:t>к постановлению Администрации</w:t>
      </w:r>
    </w:p>
    <w:p w14:paraId="5BE52752" w14:textId="77777777" w:rsidR="00FA643B" w:rsidRDefault="00FA643B" w:rsidP="00FA643B">
      <w:pPr>
        <w:ind w:firstLine="0"/>
        <w:jc w:val="right"/>
      </w:pPr>
      <w:r w:rsidRPr="00FA643B">
        <w:t>Балахнинского муниципального округа</w:t>
      </w:r>
    </w:p>
    <w:p w14:paraId="321383E6" w14:textId="0E1FC06D" w:rsidR="00FA643B" w:rsidRPr="00FA643B" w:rsidRDefault="00FA643B" w:rsidP="00FA643B">
      <w:pPr>
        <w:ind w:firstLine="0"/>
        <w:jc w:val="right"/>
      </w:pPr>
      <w:r w:rsidRPr="00FA643B">
        <w:t>Нижегородской области</w:t>
      </w:r>
    </w:p>
    <w:p w14:paraId="4B3D4D71" w14:textId="1183F376" w:rsidR="00FA643B" w:rsidRPr="00FA643B" w:rsidRDefault="00FA643B" w:rsidP="00FA643B">
      <w:pPr>
        <w:ind w:firstLine="0"/>
        <w:jc w:val="right"/>
      </w:pPr>
      <w:r w:rsidRPr="00FA643B">
        <w:t xml:space="preserve">от </w:t>
      </w:r>
      <w:r>
        <w:t>05.03.2026</w:t>
      </w:r>
      <w:r w:rsidRPr="00FA643B">
        <w:t xml:space="preserve"> № </w:t>
      </w:r>
      <w:r>
        <w:t>526</w:t>
      </w:r>
    </w:p>
    <w:p w14:paraId="50AD5E49" w14:textId="77777777" w:rsidR="00FA643B" w:rsidRDefault="00FA643B" w:rsidP="00FA643B">
      <w:pPr>
        <w:ind w:firstLine="0"/>
        <w:jc w:val="right"/>
        <w:rPr>
          <w:bCs/>
          <w:szCs w:val="24"/>
        </w:rPr>
      </w:pPr>
    </w:p>
    <w:p w14:paraId="273AE93D" w14:textId="77777777" w:rsidR="00FA643B" w:rsidRDefault="00FA643B" w:rsidP="00FA643B">
      <w:pPr>
        <w:ind w:firstLine="0"/>
        <w:jc w:val="right"/>
        <w:rPr>
          <w:bCs/>
          <w:szCs w:val="24"/>
        </w:rPr>
      </w:pPr>
      <w:r>
        <w:rPr>
          <w:bCs/>
          <w:szCs w:val="24"/>
        </w:rPr>
        <w:t>УТВЕРЖДЕН</w:t>
      </w:r>
    </w:p>
    <w:p w14:paraId="32A47310" w14:textId="77777777" w:rsidR="00FA643B" w:rsidRDefault="00FA643B" w:rsidP="00FA643B">
      <w:pPr>
        <w:ind w:firstLine="0"/>
        <w:jc w:val="right"/>
        <w:rPr>
          <w:bCs/>
          <w:szCs w:val="24"/>
        </w:rPr>
      </w:pPr>
      <w:r w:rsidRPr="007E7578">
        <w:rPr>
          <w:bCs/>
          <w:szCs w:val="24"/>
        </w:rPr>
        <w:t>постановлени</w:t>
      </w:r>
      <w:r>
        <w:rPr>
          <w:bCs/>
          <w:szCs w:val="24"/>
        </w:rPr>
        <w:t>ем</w:t>
      </w:r>
      <w:r w:rsidRPr="007E7578">
        <w:rPr>
          <w:bCs/>
          <w:szCs w:val="24"/>
        </w:rPr>
        <w:t xml:space="preserve"> Администрации</w:t>
      </w:r>
    </w:p>
    <w:p w14:paraId="7B055A51" w14:textId="77777777" w:rsidR="00FA643B" w:rsidRDefault="00FA643B" w:rsidP="00FA643B">
      <w:pPr>
        <w:ind w:firstLine="0"/>
        <w:jc w:val="right"/>
        <w:rPr>
          <w:bCs/>
          <w:szCs w:val="24"/>
        </w:rPr>
      </w:pPr>
      <w:r w:rsidRPr="007E7578">
        <w:rPr>
          <w:bCs/>
          <w:szCs w:val="24"/>
        </w:rPr>
        <w:t>Балахнинского муниципального округа</w:t>
      </w:r>
    </w:p>
    <w:p w14:paraId="1A12A2ED" w14:textId="2B4E6F02" w:rsidR="00FA643B" w:rsidRPr="007E7578" w:rsidRDefault="00FA643B" w:rsidP="00FA643B">
      <w:pPr>
        <w:ind w:firstLine="0"/>
        <w:jc w:val="right"/>
        <w:rPr>
          <w:bCs/>
          <w:szCs w:val="24"/>
        </w:rPr>
      </w:pPr>
      <w:r w:rsidRPr="007E7578">
        <w:rPr>
          <w:bCs/>
          <w:szCs w:val="24"/>
        </w:rPr>
        <w:t xml:space="preserve">Нижегородской области </w:t>
      </w:r>
    </w:p>
    <w:p w14:paraId="0839DCE9" w14:textId="369BA005" w:rsidR="00FA643B" w:rsidRDefault="00FA643B" w:rsidP="00FA643B">
      <w:pPr>
        <w:ind w:firstLine="0"/>
        <w:jc w:val="right"/>
        <w:rPr>
          <w:b/>
          <w:bCs/>
          <w:szCs w:val="24"/>
        </w:rPr>
      </w:pPr>
      <w:r w:rsidRPr="00CC174F">
        <w:rPr>
          <w:bCs/>
          <w:szCs w:val="24"/>
        </w:rPr>
        <w:t>от 18.04.2022 № 723</w:t>
      </w:r>
    </w:p>
    <w:p w14:paraId="5BB76F6F" w14:textId="77777777" w:rsidR="00FA643B" w:rsidRPr="00FA643B" w:rsidRDefault="00FA643B" w:rsidP="00FA643B">
      <w:pPr>
        <w:ind w:firstLine="0"/>
        <w:jc w:val="center"/>
        <w:rPr>
          <w:b/>
          <w:bCs/>
          <w:szCs w:val="24"/>
        </w:rPr>
      </w:pPr>
    </w:p>
    <w:p w14:paraId="13B5F2F6" w14:textId="77777777" w:rsidR="00FA643B" w:rsidRPr="00FA643B" w:rsidRDefault="00FA643B" w:rsidP="00FA643B">
      <w:pPr>
        <w:pStyle w:val="formattext0"/>
        <w:spacing w:before="0" w:beforeAutospacing="0" w:after="0" w:afterAutospacing="0"/>
        <w:jc w:val="center"/>
        <w:rPr>
          <w:b/>
        </w:rPr>
      </w:pPr>
      <w:r w:rsidRPr="00FA643B">
        <w:rPr>
          <w:b/>
        </w:rPr>
        <w:t xml:space="preserve">СОСТАВ </w:t>
      </w:r>
    </w:p>
    <w:p w14:paraId="4636852F" w14:textId="77777777" w:rsidR="00FA643B" w:rsidRPr="00FA643B" w:rsidRDefault="00FA643B" w:rsidP="00FA643B">
      <w:pPr>
        <w:pStyle w:val="formattext0"/>
        <w:spacing w:before="0" w:beforeAutospacing="0" w:after="0" w:afterAutospacing="0"/>
        <w:jc w:val="center"/>
        <w:rPr>
          <w:b/>
        </w:rPr>
      </w:pPr>
      <w:r w:rsidRPr="00FA643B">
        <w:rPr>
          <w:b/>
        </w:rPr>
        <w:t>Консультативного совета по межнациональным и межконфессиональным отношениям при главе местного самоуправления Балахнинского муниципального округа Нижегородской области</w:t>
      </w:r>
    </w:p>
    <w:p w14:paraId="34A0304B" w14:textId="77777777" w:rsidR="00FA643B" w:rsidRPr="00FA643B" w:rsidRDefault="00FA643B" w:rsidP="00FA643B">
      <w:pPr>
        <w:pStyle w:val="formattext0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3"/>
        <w:gridCol w:w="4930"/>
      </w:tblGrid>
      <w:tr w:rsidR="00FA643B" w:rsidRPr="00FA643B" w14:paraId="3DF26E86" w14:textId="77777777" w:rsidTr="00FA643B">
        <w:trPr>
          <w:jc w:val="center"/>
        </w:trPr>
        <w:tc>
          <w:tcPr>
            <w:tcW w:w="4984" w:type="dxa"/>
          </w:tcPr>
          <w:p w14:paraId="00698D62" w14:textId="77777777" w:rsidR="00FA643B" w:rsidRPr="00FA643B" w:rsidRDefault="00FA643B" w:rsidP="00FA643B">
            <w:pPr>
              <w:spacing w:line="276" w:lineRule="auto"/>
              <w:ind w:firstLine="0"/>
              <w:jc w:val="center"/>
              <w:rPr>
                <w:bCs/>
                <w:szCs w:val="24"/>
              </w:rPr>
            </w:pPr>
            <w:r w:rsidRPr="00FA643B">
              <w:rPr>
                <w:bCs/>
                <w:szCs w:val="24"/>
              </w:rPr>
              <w:t xml:space="preserve">Дранишников </w:t>
            </w:r>
          </w:p>
          <w:p w14:paraId="6C619DCC" w14:textId="77777777" w:rsidR="00FA643B" w:rsidRPr="00FA643B" w:rsidRDefault="00FA643B" w:rsidP="00FA643B">
            <w:pPr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 w:rsidRPr="00FA643B">
              <w:rPr>
                <w:bCs/>
                <w:szCs w:val="24"/>
              </w:rPr>
              <w:t>Андрей Владимирович</w:t>
            </w:r>
          </w:p>
        </w:tc>
        <w:tc>
          <w:tcPr>
            <w:tcW w:w="4984" w:type="dxa"/>
          </w:tcPr>
          <w:p w14:paraId="77EF99F6" w14:textId="77777777" w:rsidR="00FA643B" w:rsidRPr="00FA643B" w:rsidRDefault="00FA643B" w:rsidP="00FA643B">
            <w:pPr>
              <w:ind w:firstLine="0"/>
              <w:rPr>
                <w:b/>
                <w:bCs/>
                <w:szCs w:val="24"/>
              </w:rPr>
            </w:pPr>
            <w:r w:rsidRPr="00FA643B">
              <w:rPr>
                <w:szCs w:val="24"/>
              </w:rPr>
              <w:t>-глава местного самоуправления Балахнинского муниципального округа Нижегородской области, председатель консультативного совета;</w:t>
            </w:r>
          </w:p>
        </w:tc>
      </w:tr>
      <w:tr w:rsidR="00FA643B" w:rsidRPr="00FA643B" w14:paraId="27FB782C" w14:textId="77777777" w:rsidTr="00FA643B">
        <w:trPr>
          <w:jc w:val="center"/>
        </w:trPr>
        <w:tc>
          <w:tcPr>
            <w:tcW w:w="4984" w:type="dxa"/>
          </w:tcPr>
          <w:p w14:paraId="1886E3C6" w14:textId="77777777" w:rsidR="00FA643B" w:rsidRPr="00FA643B" w:rsidRDefault="00FA643B" w:rsidP="00FA643B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FA643B">
              <w:rPr>
                <w:szCs w:val="24"/>
              </w:rPr>
              <w:t>Табакова</w:t>
            </w:r>
          </w:p>
          <w:p w14:paraId="09DCD549" w14:textId="77777777" w:rsidR="00FA643B" w:rsidRPr="00FA643B" w:rsidRDefault="00FA643B" w:rsidP="00FA643B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A643B">
              <w:rPr>
                <w:szCs w:val="24"/>
              </w:rPr>
              <w:t>Анна Евгеньевна</w:t>
            </w:r>
          </w:p>
        </w:tc>
        <w:tc>
          <w:tcPr>
            <w:tcW w:w="4984" w:type="dxa"/>
          </w:tcPr>
          <w:p w14:paraId="77EF0764" w14:textId="77777777" w:rsidR="00FA643B" w:rsidRPr="00FA643B" w:rsidRDefault="00FA643B" w:rsidP="00FA643B">
            <w:pPr>
              <w:ind w:firstLine="0"/>
              <w:rPr>
                <w:b/>
                <w:bCs/>
                <w:szCs w:val="24"/>
              </w:rPr>
            </w:pPr>
            <w:r w:rsidRPr="00FA643B">
              <w:rPr>
                <w:szCs w:val="24"/>
              </w:rPr>
              <w:t>- заместитель главы администрации, заместитель председателя консультативного совета;</w:t>
            </w:r>
          </w:p>
        </w:tc>
      </w:tr>
      <w:tr w:rsidR="00FA643B" w:rsidRPr="00FA643B" w14:paraId="2507963C" w14:textId="77777777" w:rsidTr="00FA643B">
        <w:trPr>
          <w:jc w:val="center"/>
        </w:trPr>
        <w:tc>
          <w:tcPr>
            <w:tcW w:w="4984" w:type="dxa"/>
          </w:tcPr>
          <w:p w14:paraId="753DF8BD" w14:textId="77777777" w:rsidR="00FA643B" w:rsidRPr="00FA643B" w:rsidRDefault="00FA643B" w:rsidP="00FA643B">
            <w:pPr>
              <w:tabs>
                <w:tab w:val="left" w:pos="900"/>
                <w:tab w:val="right" w:pos="3906"/>
              </w:tabs>
              <w:spacing w:line="276" w:lineRule="auto"/>
              <w:ind w:firstLine="0"/>
              <w:jc w:val="center"/>
              <w:rPr>
                <w:szCs w:val="24"/>
              </w:rPr>
            </w:pPr>
            <w:r w:rsidRPr="00FA643B">
              <w:rPr>
                <w:szCs w:val="24"/>
              </w:rPr>
              <w:t>Веселкова</w:t>
            </w:r>
          </w:p>
          <w:p w14:paraId="657C52CF" w14:textId="77777777" w:rsidR="00FA643B" w:rsidRPr="00FA643B" w:rsidRDefault="00FA643B" w:rsidP="00FA643B">
            <w:pPr>
              <w:tabs>
                <w:tab w:val="left" w:pos="900"/>
                <w:tab w:val="right" w:pos="3906"/>
              </w:tabs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 w:rsidRPr="00FA643B">
              <w:rPr>
                <w:szCs w:val="24"/>
              </w:rPr>
              <w:t xml:space="preserve">Наталья Владимировна </w:t>
            </w:r>
          </w:p>
        </w:tc>
        <w:tc>
          <w:tcPr>
            <w:tcW w:w="4984" w:type="dxa"/>
          </w:tcPr>
          <w:p w14:paraId="6D81BB9E" w14:textId="77777777" w:rsidR="00FA643B" w:rsidRPr="00FA643B" w:rsidRDefault="00FA643B" w:rsidP="00FA643B">
            <w:pPr>
              <w:ind w:firstLine="0"/>
              <w:rPr>
                <w:b/>
                <w:bCs/>
                <w:szCs w:val="24"/>
              </w:rPr>
            </w:pPr>
            <w:r w:rsidRPr="00FA643B">
              <w:rPr>
                <w:szCs w:val="24"/>
              </w:rPr>
              <w:t>- консультант сектора социальной политики и трудовых отношений Администрации, ответственный секретарь консультативного совета.</w:t>
            </w:r>
          </w:p>
        </w:tc>
      </w:tr>
    </w:tbl>
    <w:p w14:paraId="2F1B3CC3" w14:textId="77777777" w:rsidR="00FA643B" w:rsidRPr="00FA643B" w:rsidRDefault="00FA643B" w:rsidP="00FA643B">
      <w:pPr>
        <w:spacing w:line="276" w:lineRule="auto"/>
        <w:ind w:firstLine="0"/>
        <w:jc w:val="center"/>
        <w:rPr>
          <w:szCs w:val="24"/>
        </w:rPr>
      </w:pPr>
      <w:r w:rsidRPr="00FA643B">
        <w:rPr>
          <w:b/>
          <w:bCs/>
          <w:szCs w:val="24"/>
        </w:rPr>
        <w:t>Члены консультативного совета:</w:t>
      </w:r>
    </w:p>
    <w:p w14:paraId="42F6CAD3" w14:textId="77777777" w:rsidR="00FA643B" w:rsidRPr="00FA643B" w:rsidRDefault="00FA643B" w:rsidP="00FA643B">
      <w:pPr>
        <w:spacing w:line="276" w:lineRule="auto"/>
        <w:ind w:firstLine="0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"/>
        <w:gridCol w:w="4848"/>
        <w:gridCol w:w="55"/>
        <w:gridCol w:w="4840"/>
        <w:gridCol w:w="77"/>
      </w:tblGrid>
      <w:tr w:rsidR="00FA643B" w:rsidRPr="00FA643B" w14:paraId="3FB92BF8" w14:textId="77777777" w:rsidTr="00FA643B">
        <w:trPr>
          <w:gridBefore w:val="1"/>
          <w:wBefore w:w="34" w:type="dxa"/>
          <w:jc w:val="center"/>
        </w:trPr>
        <w:tc>
          <w:tcPr>
            <w:tcW w:w="4984" w:type="dxa"/>
            <w:gridSpan w:val="2"/>
          </w:tcPr>
          <w:p w14:paraId="10CFCD28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  <w:proofErr w:type="spellStart"/>
            <w:r w:rsidRPr="00FA643B">
              <w:rPr>
                <w:szCs w:val="24"/>
              </w:rPr>
              <w:t>Шевердина</w:t>
            </w:r>
            <w:proofErr w:type="spellEnd"/>
          </w:p>
          <w:p w14:paraId="0EFE3C78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FA643B">
              <w:rPr>
                <w:szCs w:val="24"/>
              </w:rPr>
              <w:t>Яна Константиновна</w:t>
            </w:r>
          </w:p>
        </w:tc>
        <w:tc>
          <w:tcPr>
            <w:tcW w:w="4984" w:type="dxa"/>
            <w:gridSpan w:val="2"/>
          </w:tcPr>
          <w:p w14:paraId="4A627F44" w14:textId="77777777" w:rsidR="00FA643B" w:rsidRPr="00FA643B" w:rsidRDefault="00FA643B" w:rsidP="006C213A">
            <w:pPr>
              <w:spacing w:line="276" w:lineRule="auto"/>
              <w:ind w:firstLine="0"/>
              <w:rPr>
                <w:szCs w:val="24"/>
              </w:rPr>
            </w:pPr>
            <w:r w:rsidRPr="00FA643B">
              <w:rPr>
                <w:szCs w:val="24"/>
              </w:rPr>
              <w:t>- заместитель главы администрации;</w:t>
            </w:r>
          </w:p>
        </w:tc>
      </w:tr>
      <w:tr w:rsidR="00FA643B" w:rsidRPr="00FA643B" w14:paraId="2853B5A8" w14:textId="77777777" w:rsidTr="00FA643B">
        <w:trPr>
          <w:gridBefore w:val="1"/>
          <w:wBefore w:w="34" w:type="dxa"/>
          <w:jc w:val="center"/>
        </w:trPr>
        <w:tc>
          <w:tcPr>
            <w:tcW w:w="4984" w:type="dxa"/>
            <w:gridSpan w:val="2"/>
          </w:tcPr>
          <w:p w14:paraId="3DD8A1E2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3AC73E4F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FA643B">
              <w:rPr>
                <w:szCs w:val="24"/>
              </w:rPr>
              <w:t>Шелест Лариса Владимировна</w:t>
            </w:r>
          </w:p>
        </w:tc>
        <w:tc>
          <w:tcPr>
            <w:tcW w:w="4984" w:type="dxa"/>
            <w:gridSpan w:val="2"/>
          </w:tcPr>
          <w:p w14:paraId="08AE2310" w14:textId="77777777" w:rsidR="00FA643B" w:rsidRPr="00FA643B" w:rsidRDefault="00FA643B" w:rsidP="006C213A">
            <w:pPr>
              <w:spacing w:line="276" w:lineRule="auto"/>
              <w:ind w:firstLine="0"/>
              <w:rPr>
                <w:szCs w:val="24"/>
              </w:rPr>
            </w:pPr>
          </w:p>
          <w:p w14:paraId="1B83BF6F" w14:textId="77777777" w:rsidR="00FA643B" w:rsidRPr="00FA643B" w:rsidRDefault="00FA643B" w:rsidP="006C213A">
            <w:pPr>
              <w:spacing w:line="276" w:lineRule="auto"/>
              <w:ind w:firstLine="0"/>
              <w:rPr>
                <w:szCs w:val="24"/>
              </w:rPr>
            </w:pPr>
            <w:r w:rsidRPr="00FA643B">
              <w:rPr>
                <w:szCs w:val="24"/>
              </w:rPr>
              <w:t>- начальник управления образования и социально-правовой защиты детства Администрации;</w:t>
            </w:r>
          </w:p>
        </w:tc>
      </w:tr>
      <w:tr w:rsidR="00FA643B" w:rsidRPr="00FA643B" w14:paraId="5DC55390" w14:textId="77777777" w:rsidTr="00FA643B">
        <w:trPr>
          <w:gridBefore w:val="1"/>
          <w:wBefore w:w="34" w:type="dxa"/>
          <w:jc w:val="center"/>
        </w:trPr>
        <w:tc>
          <w:tcPr>
            <w:tcW w:w="4984" w:type="dxa"/>
            <w:gridSpan w:val="2"/>
          </w:tcPr>
          <w:p w14:paraId="2E6CA794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FA643B">
              <w:rPr>
                <w:szCs w:val="24"/>
              </w:rPr>
              <w:t>Русина</w:t>
            </w:r>
          </w:p>
          <w:p w14:paraId="19659F6D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FA643B">
              <w:rPr>
                <w:szCs w:val="24"/>
              </w:rPr>
              <w:t>Нинель Александровна</w:t>
            </w:r>
          </w:p>
        </w:tc>
        <w:tc>
          <w:tcPr>
            <w:tcW w:w="4984" w:type="dxa"/>
            <w:gridSpan w:val="2"/>
          </w:tcPr>
          <w:p w14:paraId="6AA1D716" w14:textId="77777777" w:rsidR="00FA643B" w:rsidRPr="00FA643B" w:rsidRDefault="00FA643B" w:rsidP="006C213A">
            <w:pPr>
              <w:spacing w:line="276" w:lineRule="auto"/>
              <w:ind w:firstLine="0"/>
              <w:rPr>
                <w:szCs w:val="24"/>
              </w:rPr>
            </w:pPr>
            <w:r w:rsidRPr="00FA643B">
              <w:rPr>
                <w:szCs w:val="24"/>
              </w:rPr>
              <w:t>- начальник управления экономики, предпринимательства и инвестиционной политики Администрации;</w:t>
            </w:r>
          </w:p>
        </w:tc>
      </w:tr>
      <w:tr w:rsidR="00FA643B" w:rsidRPr="00FA643B" w14:paraId="01A921B7" w14:textId="77777777" w:rsidTr="00FA643B">
        <w:trPr>
          <w:gridBefore w:val="1"/>
          <w:wBefore w:w="34" w:type="dxa"/>
          <w:jc w:val="center"/>
        </w:trPr>
        <w:tc>
          <w:tcPr>
            <w:tcW w:w="4984" w:type="dxa"/>
            <w:gridSpan w:val="2"/>
          </w:tcPr>
          <w:p w14:paraId="76239CB7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FA643B">
              <w:rPr>
                <w:szCs w:val="24"/>
              </w:rPr>
              <w:t xml:space="preserve">Самохвалов </w:t>
            </w:r>
          </w:p>
          <w:p w14:paraId="4F401DC7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FA643B">
              <w:rPr>
                <w:szCs w:val="24"/>
              </w:rPr>
              <w:t>Александр Сергеевич</w:t>
            </w:r>
          </w:p>
        </w:tc>
        <w:tc>
          <w:tcPr>
            <w:tcW w:w="4984" w:type="dxa"/>
            <w:gridSpan w:val="2"/>
          </w:tcPr>
          <w:p w14:paraId="69C33A86" w14:textId="77777777" w:rsidR="00FA643B" w:rsidRPr="00FA643B" w:rsidRDefault="00FA643B" w:rsidP="006C213A">
            <w:pPr>
              <w:spacing w:line="276" w:lineRule="auto"/>
              <w:ind w:firstLine="0"/>
              <w:rPr>
                <w:szCs w:val="24"/>
              </w:rPr>
            </w:pPr>
            <w:r w:rsidRPr="00FA643B">
              <w:rPr>
                <w:szCs w:val="24"/>
              </w:rPr>
              <w:t>- начальник отдела культуры и туризма Администрации;</w:t>
            </w:r>
          </w:p>
        </w:tc>
      </w:tr>
      <w:tr w:rsidR="00FA643B" w:rsidRPr="00FA643B" w14:paraId="0AA41F59" w14:textId="77777777" w:rsidTr="00FA643B">
        <w:trPr>
          <w:gridBefore w:val="1"/>
          <w:wBefore w:w="34" w:type="dxa"/>
          <w:jc w:val="center"/>
        </w:trPr>
        <w:tc>
          <w:tcPr>
            <w:tcW w:w="4984" w:type="dxa"/>
            <w:gridSpan w:val="2"/>
          </w:tcPr>
          <w:p w14:paraId="507F26B2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38FC63DE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3FAFBAF5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FA643B">
              <w:rPr>
                <w:szCs w:val="24"/>
              </w:rPr>
              <w:t xml:space="preserve">Николаева </w:t>
            </w:r>
          </w:p>
          <w:p w14:paraId="53A42CF5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FA643B">
              <w:rPr>
                <w:szCs w:val="24"/>
              </w:rPr>
              <w:t>Лариса Владимировна</w:t>
            </w:r>
          </w:p>
        </w:tc>
        <w:tc>
          <w:tcPr>
            <w:tcW w:w="4984" w:type="dxa"/>
            <w:gridSpan w:val="2"/>
          </w:tcPr>
          <w:p w14:paraId="5C5D98AE" w14:textId="77777777" w:rsidR="00FA643B" w:rsidRPr="00FA643B" w:rsidRDefault="00FA643B" w:rsidP="006C213A">
            <w:pPr>
              <w:spacing w:line="276" w:lineRule="auto"/>
              <w:ind w:firstLine="0"/>
              <w:rPr>
                <w:szCs w:val="24"/>
              </w:rPr>
            </w:pPr>
          </w:p>
          <w:p w14:paraId="0DB737B6" w14:textId="77777777" w:rsidR="00FA643B" w:rsidRPr="00FA643B" w:rsidRDefault="00FA643B" w:rsidP="006C213A">
            <w:pPr>
              <w:spacing w:line="276" w:lineRule="auto"/>
              <w:ind w:firstLine="0"/>
              <w:rPr>
                <w:szCs w:val="24"/>
              </w:rPr>
            </w:pPr>
          </w:p>
          <w:p w14:paraId="792B3BDA" w14:textId="77777777" w:rsidR="00FA643B" w:rsidRPr="00FA643B" w:rsidRDefault="00FA643B" w:rsidP="006C213A">
            <w:pPr>
              <w:spacing w:line="276" w:lineRule="auto"/>
              <w:ind w:firstLine="0"/>
              <w:rPr>
                <w:szCs w:val="24"/>
              </w:rPr>
            </w:pPr>
            <w:r w:rsidRPr="00FA643B">
              <w:rPr>
                <w:szCs w:val="24"/>
              </w:rPr>
              <w:t>- начальник сектора социальной политики и трудовых отношений Администрации;</w:t>
            </w:r>
          </w:p>
        </w:tc>
      </w:tr>
      <w:tr w:rsidR="00FA643B" w:rsidRPr="00FA643B" w14:paraId="120686DE" w14:textId="77777777" w:rsidTr="00FA643B">
        <w:trPr>
          <w:gridBefore w:val="1"/>
          <w:wBefore w:w="34" w:type="dxa"/>
          <w:jc w:val="center"/>
        </w:trPr>
        <w:tc>
          <w:tcPr>
            <w:tcW w:w="4984" w:type="dxa"/>
            <w:gridSpan w:val="2"/>
          </w:tcPr>
          <w:p w14:paraId="55534444" w14:textId="77777777" w:rsidR="00FA643B" w:rsidRPr="00FA643B" w:rsidRDefault="00FA643B" w:rsidP="006C213A">
            <w:pPr>
              <w:tabs>
                <w:tab w:val="left" w:pos="900"/>
                <w:tab w:val="right" w:pos="3906"/>
              </w:tabs>
              <w:spacing w:line="276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4984" w:type="dxa"/>
            <w:gridSpan w:val="2"/>
          </w:tcPr>
          <w:p w14:paraId="766EC19C" w14:textId="77777777" w:rsidR="00FA643B" w:rsidRPr="00FA643B" w:rsidRDefault="00FA643B" w:rsidP="006C213A">
            <w:pPr>
              <w:spacing w:line="276" w:lineRule="auto"/>
              <w:ind w:firstLine="0"/>
              <w:rPr>
                <w:szCs w:val="24"/>
              </w:rPr>
            </w:pPr>
          </w:p>
        </w:tc>
      </w:tr>
      <w:tr w:rsidR="00FA643B" w:rsidRPr="00FA643B" w14:paraId="3EF7770E" w14:textId="77777777" w:rsidTr="00FA643B">
        <w:trPr>
          <w:gridBefore w:val="1"/>
          <w:gridAfter w:val="1"/>
          <w:wBefore w:w="34" w:type="dxa"/>
          <w:wAfter w:w="79" w:type="dxa"/>
          <w:jc w:val="center"/>
        </w:trPr>
        <w:tc>
          <w:tcPr>
            <w:tcW w:w="4984" w:type="dxa"/>
            <w:gridSpan w:val="2"/>
          </w:tcPr>
          <w:p w14:paraId="1F70BC9B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FA643B">
              <w:rPr>
                <w:szCs w:val="24"/>
              </w:rPr>
              <w:t>Федореева</w:t>
            </w:r>
          </w:p>
          <w:p w14:paraId="43004480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FA643B">
              <w:rPr>
                <w:szCs w:val="24"/>
              </w:rPr>
              <w:t>Екатерина Алексеевна</w:t>
            </w:r>
          </w:p>
        </w:tc>
        <w:tc>
          <w:tcPr>
            <w:tcW w:w="4905" w:type="dxa"/>
          </w:tcPr>
          <w:p w14:paraId="7C50B332" w14:textId="77777777" w:rsidR="00FA643B" w:rsidRPr="00FA643B" w:rsidRDefault="00FA643B" w:rsidP="006C213A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FA643B">
              <w:rPr>
                <w:szCs w:val="24"/>
              </w:rPr>
              <w:t>- врио начальника ОВМ Отдела МВД России «Балахнинский» (по согласованию);</w:t>
            </w:r>
          </w:p>
        </w:tc>
      </w:tr>
      <w:tr w:rsidR="00FA643B" w:rsidRPr="00FA643B" w14:paraId="22B41BF5" w14:textId="77777777" w:rsidTr="00FA643B">
        <w:tblPrEx>
          <w:tblCellMar>
            <w:left w:w="0" w:type="dxa"/>
            <w:right w:w="0" w:type="dxa"/>
          </w:tblCellMar>
        </w:tblPrEx>
        <w:trPr>
          <w:gridAfter w:val="1"/>
          <w:wAfter w:w="79" w:type="dxa"/>
          <w:jc w:val="center"/>
        </w:trPr>
        <w:tc>
          <w:tcPr>
            <w:tcW w:w="4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F3186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143BA891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FA643B">
              <w:rPr>
                <w:szCs w:val="24"/>
              </w:rPr>
              <w:t>Карев</w:t>
            </w:r>
          </w:p>
          <w:p w14:paraId="4FBE6FB5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FA643B">
              <w:rPr>
                <w:szCs w:val="24"/>
              </w:rPr>
              <w:t>Евгений Юрьевич</w:t>
            </w:r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052F6" w14:textId="77777777" w:rsidR="00FA643B" w:rsidRPr="00FA643B" w:rsidRDefault="00FA643B" w:rsidP="006C213A">
            <w:pPr>
              <w:spacing w:line="276" w:lineRule="auto"/>
              <w:ind w:firstLine="0"/>
              <w:rPr>
                <w:szCs w:val="24"/>
              </w:rPr>
            </w:pPr>
          </w:p>
          <w:p w14:paraId="4BB610EC" w14:textId="0088DEF3" w:rsidR="00FA643B" w:rsidRPr="00FA643B" w:rsidRDefault="00FA643B" w:rsidP="006C213A">
            <w:pPr>
              <w:spacing w:line="276" w:lineRule="auto"/>
              <w:ind w:firstLine="0"/>
              <w:rPr>
                <w:szCs w:val="24"/>
              </w:rPr>
            </w:pPr>
            <w:r w:rsidRPr="00FA643B">
              <w:rPr>
                <w:szCs w:val="24"/>
              </w:rPr>
              <w:t xml:space="preserve">- заместитель начальника полиции (по оперативной работе) ОМВД России </w:t>
            </w:r>
            <w:r w:rsidRPr="00FA643B">
              <w:rPr>
                <w:szCs w:val="24"/>
              </w:rPr>
              <w:lastRenderedPageBreak/>
              <w:t>«Балахнинский</w:t>
            </w:r>
            <w:proofErr w:type="gramStart"/>
            <w:r w:rsidRPr="00FA643B">
              <w:rPr>
                <w:szCs w:val="24"/>
              </w:rPr>
              <w:t>»(</w:t>
            </w:r>
            <w:proofErr w:type="gramEnd"/>
            <w:r w:rsidRPr="00FA643B">
              <w:rPr>
                <w:szCs w:val="24"/>
              </w:rPr>
              <w:t>по согласованию);</w:t>
            </w:r>
          </w:p>
        </w:tc>
      </w:tr>
      <w:tr w:rsidR="00FA643B" w:rsidRPr="00FA643B" w14:paraId="3246AFE4" w14:textId="77777777" w:rsidTr="00FA643B">
        <w:tblPrEx>
          <w:tblCellMar>
            <w:left w:w="0" w:type="dxa"/>
            <w:right w:w="0" w:type="dxa"/>
          </w:tblCellMar>
        </w:tblPrEx>
        <w:trPr>
          <w:gridAfter w:val="1"/>
          <w:wAfter w:w="79" w:type="dxa"/>
          <w:jc w:val="center"/>
        </w:trPr>
        <w:tc>
          <w:tcPr>
            <w:tcW w:w="4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40E5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FA643B">
              <w:rPr>
                <w:color w:val="000000"/>
                <w:szCs w:val="24"/>
                <w:shd w:val="clear" w:color="auto" w:fill="FFFFFF"/>
              </w:rPr>
              <w:lastRenderedPageBreak/>
              <w:t>Сидоров</w:t>
            </w:r>
          </w:p>
          <w:p w14:paraId="2F43888E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FA643B">
              <w:rPr>
                <w:color w:val="000000"/>
                <w:szCs w:val="24"/>
                <w:shd w:val="clear" w:color="auto" w:fill="FFFFFF"/>
              </w:rPr>
              <w:t>Андрей Александрович</w:t>
            </w:r>
          </w:p>
          <w:p w14:paraId="4CDA70B3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color w:val="FF0000"/>
                <w:szCs w:val="24"/>
              </w:rPr>
            </w:pPr>
            <w:r w:rsidRPr="00FA643B">
              <w:rPr>
                <w:color w:val="000000"/>
                <w:szCs w:val="24"/>
                <w:shd w:val="clear" w:color="auto" w:fill="FFFFFF"/>
              </w:rPr>
              <w:t>иерей</w:t>
            </w:r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256F2" w14:textId="77777777" w:rsidR="00FA643B" w:rsidRPr="00FA643B" w:rsidRDefault="00FA643B" w:rsidP="006C213A">
            <w:pPr>
              <w:spacing w:line="276" w:lineRule="auto"/>
              <w:ind w:firstLine="0"/>
              <w:rPr>
                <w:szCs w:val="24"/>
              </w:rPr>
            </w:pPr>
            <w:r w:rsidRPr="00FA643B">
              <w:rPr>
                <w:szCs w:val="24"/>
              </w:rPr>
              <w:t xml:space="preserve">- Благочинный Балахнинского округа Нижегородской епархии </w:t>
            </w:r>
          </w:p>
          <w:p w14:paraId="076E6C8A" w14:textId="77777777" w:rsidR="00FA643B" w:rsidRPr="00FA643B" w:rsidRDefault="00FA643B" w:rsidP="006C213A">
            <w:pPr>
              <w:spacing w:line="276" w:lineRule="auto"/>
              <w:ind w:firstLine="0"/>
              <w:rPr>
                <w:color w:val="FF0000"/>
                <w:szCs w:val="24"/>
              </w:rPr>
            </w:pPr>
            <w:r w:rsidRPr="00FA643B">
              <w:rPr>
                <w:szCs w:val="24"/>
              </w:rPr>
              <w:t>(по согласованию);</w:t>
            </w:r>
          </w:p>
        </w:tc>
      </w:tr>
      <w:tr w:rsidR="00FA643B" w:rsidRPr="00FA643B" w14:paraId="194F1072" w14:textId="77777777" w:rsidTr="00FA643B">
        <w:tblPrEx>
          <w:tblCellMar>
            <w:left w:w="0" w:type="dxa"/>
            <w:right w:w="0" w:type="dxa"/>
          </w:tblCellMar>
        </w:tblPrEx>
        <w:trPr>
          <w:gridAfter w:val="1"/>
          <w:wAfter w:w="79" w:type="dxa"/>
          <w:jc w:val="center"/>
        </w:trPr>
        <w:tc>
          <w:tcPr>
            <w:tcW w:w="4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9BC9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302365AE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FA643B">
              <w:rPr>
                <w:szCs w:val="24"/>
              </w:rPr>
              <w:t xml:space="preserve">Али-Хазрат </w:t>
            </w:r>
            <w:proofErr w:type="spellStart"/>
            <w:r w:rsidRPr="00FA643B">
              <w:rPr>
                <w:szCs w:val="24"/>
              </w:rPr>
              <w:t>Камальдинов</w:t>
            </w:r>
            <w:proofErr w:type="spellEnd"/>
          </w:p>
          <w:p w14:paraId="5900A11F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FA643B">
              <w:rPr>
                <w:szCs w:val="24"/>
              </w:rPr>
              <w:t xml:space="preserve"> (Альберт </w:t>
            </w:r>
            <w:proofErr w:type="spellStart"/>
            <w:r w:rsidRPr="00FA643B">
              <w:rPr>
                <w:szCs w:val="24"/>
              </w:rPr>
              <w:t>Дамирович</w:t>
            </w:r>
            <w:proofErr w:type="spellEnd"/>
            <w:r w:rsidRPr="00FA643B">
              <w:rPr>
                <w:szCs w:val="24"/>
              </w:rPr>
              <w:t>)</w:t>
            </w:r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20519" w14:textId="77777777" w:rsidR="00FA643B" w:rsidRPr="00FA643B" w:rsidRDefault="00FA643B" w:rsidP="006C213A">
            <w:pPr>
              <w:pStyle w:val="af8"/>
              <w:rPr>
                <w:szCs w:val="24"/>
              </w:rPr>
            </w:pPr>
          </w:p>
          <w:p w14:paraId="01FA339A" w14:textId="77777777" w:rsidR="00FA643B" w:rsidRPr="00FA643B" w:rsidRDefault="00FA643B" w:rsidP="006C213A">
            <w:pPr>
              <w:pStyle w:val="af8"/>
              <w:rPr>
                <w:szCs w:val="24"/>
              </w:rPr>
            </w:pPr>
            <w:r w:rsidRPr="00FA643B">
              <w:rPr>
                <w:szCs w:val="24"/>
              </w:rPr>
              <w:t xml:space="preserve">- председатель местной религиозной организации мусульман  </w:t>
            </w:r>
            <w:proofErr w:type="spellStart"/>
            <w:r w:rsidRPr="00FA643B">
              <w:rPr>
                <w:szCs w:val="24"/>
              </w:rPr>
              <w:t>г</w:t>
            </w:r>
            <w:proofErr w:type="gramStart"/>
            <w:r w:rsidRPr="00FA643B">
              <w:rPr>
                <w:szCs w:val="24"/>
              </w:rPr>
              <w:t>.Б</w:t>
            </w:r>
            <w:proofErr w:type="gramEnd"/>
            <w:r w:rsidRPr="00FA643B">
              <w:rPr>
                <w:szCs w:val="24"/>
              </w:rPr>
              <w:t>алахны</w:t>
            </w:r>
            <w:proofErr w:type="spellEnd"/>
            <w:r w:rsidRPr="00FA643B">
              <w:rPr>
                <w:szCs w:val="24"/>
              </w:rPr>
              <w:t xml:space="preserve"> Нижегородской области «</w:t>
            </w:r>
            <w:proofErr w:type="spellStart"/>
            <w:r w:rsidRPr="00FA643B">
              <w:rPr>
                <w:szCs w:val="24"/>
              </w:rPr>
              <w:t>Мавлюд</w:t>
            </w:r>
            <w:proofErr w:type="spellEnd"/>
            <w:r w:rsidRPr="00FA643B">
              <w:rPr>
                <w:szCs w:val="24"/>
              </w:rPr>
              <w:t xml:space="preserve">» </w:t>
            </w:r>
          </w:p>
          <w:p w14:paraId="769A522A" w14:textId="77777777" w:rsidR="00FA643B" w:rsidRPr="00FA643B" w:rsidRDefault="00FA643B" w:rsidP="006C213A">
            <w:pPr>
              <w:pStyle w:val="af8"/>
              <w:rPr>
                <w:szCs w:val="24"/>
              </w:rPr>
            </w:pPr>
            <w:r w:rsidRPr="00FA643B">
              <w:rPr>
                <w:szCs w:val="24"/>
              </w:rPr>
              <w:t>(по согласованию);</w:t>
            </w:r>
          </w:p>
        </w:tc>
      </w:tr>
      <w:tr w:rsidR="00FA643B" w:rsidRPr="00FA643B" w14:paraId="65E947F5" w14:textId="77777777" w:rsidTr="00FA643B">
        <w:tblPrEx>
          <w:tblCellMar>
            <w:left w:w="0" w:type="dxa"/>
            <w:right w:w="0" w:type="dxa"/>
          </w:tblCellMar>
        </w:tblPrEx>
        <w:trPr>
          <w:gridAfter w:val="1"/>
          <w:wAfter w:w="79" w:type="dxa"/>
          <w:jc w:val="center"/>
        </w:trPr>
        <w:tc>
          <w:tcPr>
            <w:tcW w:w="4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A149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0FD62605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  <w:proofErr w:type="spellStart"/>
            <w:r w:rsidRPr="00FA643B">
              <w:rPr>
                <w:szCs w:val="24"/>
              </w:rPr>
              <w:t>Шакаралиев</w:t>
            </w:r>
            <w:proofErr w:type="spellEnd"/>
          </w:p>
          <w:p w14:paraId="257D3FA5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  <w:proofErr w:type="spellStart"/>
            <w:r w:rsidRPr="00FA643B">
              <w:rPr>
                <w:szCs w:val="24"/>
              </w:rPr>
              <w:t>Махир</w:t>
            </w:r>
            <w:proofErr w:type="spellEnd"/>
            <w:r w:rsidRPr="00FA643B">
              <w:rPr>
                <w:szCs w:val="24"/>
              </w:rPr>
              <w:t xml:space="preserve"> </w:t>
            </w:r>
            <w:proofErr w:type="spellStart"/>
            <w:r w:rsidRPr="00FA643B">
              <w:rPr>
                <w:szCs w:val="24"/>
              </w:rPr>
              <w:t>Имангулу</w:t>
            </w:r>
            <w:proofErr w:type="spellEnd"/>
            <w:r w:rsidRPr="00FA643B">
              <w:rPr>
                <w:szCs w:val="24"/>
              </w:rPr>
              <w:t xml:space="preserve"> </w:t>
            </w:r>
            <w:proofErr w:type="spellStart"/>
            <w:r w:rsidRPr="00FA643B">
              <w:rPr>
                <w:szCs w:val="24"/>
              </w:rPr>
              <w:t>Оглы</w:t>
            </w:r>
            <w:proofErr w:type="spellEnd"/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F6EC3" w14:textId="77777777" w:rsidR="00FA643B" w:rsidRPr="00FA643B" w:rsidRDefault="00FA643B" w:rsidP="006C213A">
            <w:pPr>
              <w:pStyle w:val="af8"/>
              <w:rPr>
                <w:szCs w:val="24"/>
              </w:rPr>
            </w:pPr>
          </w:p>
          <w:p w14:paraId="7249162A" w14:textId="77777777" w:rsidR="00FA643B" w:rsidRPr="00FA643B" w:rsidRDefault="00FA643B" w:rsidP="006C213A">
            <w:pPr>
              <w:pStyle w:val="af8"/>
              <w:rPr>
                <w:szCs w:val="24"/>
              </w:rPr>
            </w:pPr>
            <w:r w:rsidRPr="00FA643B">
              <w:rPr>
                <w:szCs w:val="24"/>
              </w:rPr>
              <w:t xml:space="preserve">- лидер диаспоры Азербайджанцев </w:t>
            </w:r>
          </w:p>
          <w:p w14:paraId="78E4359A" w14:textId="77777777" w:rsidR="00FA643B" w:rsidRPr="00FA643B" w:rsidRDefault="00FA643B" w:rsidP="006C213A">
            <w:pPr>
              <w:pStyle w:val="af8"/>
              <w:rPr>
                <w:szCs w:val="24"/>
              </w:rPr>
            </w:pPr>
            <w:r w:rsidRPr="00FA643B">
              <w:rPr>
                <w:szCs w:val="24"/>
              </w:rPr>
              <w:t>(по согласованию);</w:t>
            </w:r>
          </w:p>
        </w:tc>
      </w:tr>
      <w:tr w:rsidR="00FA643B" w:rsidRPr="00FA643B" w14:paraId="40ABA115" w14:textId="77777777" w:rsidTr="00FA643B">
        <w:tblPrEx>
          <w:tblCellMar>
            <w:left w:w="0" w:type="dxa"/>
            <w:right w:w="0" w:type="dxa"/>
          </w:tblCellMar>
        </w:tblPrEx>
        <w:trPr>
          <w:gridAfter w:val="1"/>
          <w:wAfter w:w="79" w:type="dxa"/>
          <w:jc w:val="center"/>
        </w:trPr>
        <w:tc>
          <w:tcPr>
            <w:tcW w:w="4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A7B50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12D988D4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  <w:proofErr w:type="spellStart"/>
            <w:r w:rsidRPr="00FA643B">
              <w:rPr>
                <w:szCs w:val="24"/>
              </w:rPr>
              <w:t>Саримсаков</w:t>
            </w:r>
            <w:proofErr w:type="spellEnd"/>
          </w:p>
          <w:p w14:paraId="3E62DB8C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  <w:proofErr w:type="spellStart"/>
            <w:r w:rsidRPr="00FA643B">
              <w:rPr>
                <w:szCs w:val="24"/>
              </w:rPr>
              <w:t>Турсунбой</w:t>
            </w:r>
            <w:proofErr w:type="spellEnd"/>
            <w:r w:rsidRPr="00FA643B">
              <w:rPr>
                <w:szCs w:val="24"/>
              </w:rPr>
              <w:t xml:space="preserve"> </w:t>
            </w:r>
            <w:proofErr w:type="spellStart"/>
            <w:r w:rsidRPr="00FA643B">
              <w:rPr>
                <w:szCs w:val="24"/>
              </w:rPr>
              <w:t>Аскарарович</w:t>
            </w:r>
            <w:proofErr w:type="spellEnd"/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D5BFA" w14:textId="77777777" w:rsidR="00FA643B" w:rsidRPr="00FA643B" w:rsidRDefault="00FA643B" w:rsidP="006C213A">
            <w:pPr>
              <w:spacing w:line="276" w:lineRule="auto"/>
              <w:ind w:firstLine="0"/>
              <w:rPr>
                <w:szCs w:val="24"/>
              </w:rPr>
            </w:pPr>
          </w:p>
          <w:p w14:paraId="570E8905" w14:textId="77777777" w:rsidR="00FA643B" w:rsidRPr="00FA643B" w:rsidRDefault="00FA643B" w:rsidP="006C213A">
            <w:pPr>
              <w:spacing w:line="276" w:lineRule="auto"/>
              <w:ind w:firstLine="0"/>
              <w:rPr>
                <w:szCs w:val="24"/>
              </w:rPr>
            </w:pPr>
            <w:r w:rsidRPr="00FA643B">
              <w:rPr>
                <w:szCs w:val="24"/>
              </w:rPr>
              <w:t xml:space="preserve">- старший диаспоры Узбеков </w:t>
            </w:r>
          </w:p>
          <w:p w14:paraId="63AB60C0" w14:textId="77777777" w:rsidR="00FA643B" w:rsidRPr="00FA643B" w:rsidRDefault="00FA643B" w:rsidP="006C213A">
            <w:pPr>
              <w:spacing w:line="276" w:lineRule="auto"/>
              <w:ind w:firstLine="0"/>
              <w:rPr>
                <w:szCs w:val="24"/>
              </w:rPr>
            </w:pPr>
            <w:r w:rsidRPr="00FA643B">
              <w:rPr>
                <w:szCs w:val="24"/>
              </w:rPr>
              <w:t>(по согласованию);</w:t>
            </w:r>
          </w:p>
        </w:tc>
      </w:tr>
      <w:tr w:rsidR="00FA643B" w:rsidRPr="00FA643B" w14:paraId="228C7EA0" w14:textId="77777777" w:rsidTr="00FA643B">
        <w:tblPrEx>
          <w:tblCellMar>
            <w:left w:w="0" w:type="dxa"/>
            <w:right w:w="0" w:type="dxa"/>
          </w:tblCellMar>
        </w:tblPrEx>
        <w:trPr>
          <w:gridAfter w:val="1"/>
          <w:wAfter w:w="79" w:type="dxa"/>
          <w:jc w:val="center"/>
        </w:trPr>
        <w:tc>
          <w:tcPr>
            <w:tcW w:w="4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7BB9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6B4A1A8E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  <w:proofErr w:type="spellStart"/>
            <w:r w:rsidRPr="00FA643B">
              <w:rPr>
                <w:szCs w:val="24"/>
              </w:rPr>
              <w:t>Асоян</w:t>
            </w:r>
            <w:proofErr w:type="spellEnd"/>
          </w:p>
          <w:p w14:paraId="14E9BC30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FA643B">
              <w:rPr>
                <w:szCs w:val="24"/>
              </w:rPr>
              <w:t xml:space="preserve">Миро </w:t>
            </w:r>
            <w:proofErr w:type="spellStart"/>
            <w:r w:rsidRPr="00FA643B">
              <w:rPr>
                <w:szCs w:val="24"/>
              </w:rPr>
              <w:t>Асоевич</w:t>
            </w:r>
            <w:proofErr w:type="spellEnd"/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47FD" w14:textId="77777777" w:rsidR="00FA643B" w:rsidRPr="00FA643B" w:rsidRDefault="00FA643B" w:rsidP="006C213A">
            <w:pPr>
              <w:spacing w:line="276" w:lineRule="auto"/>
              <w:ind w:firstLine="0"/>
              <w:rPr>
                <w:szCs w:val="24"/>
              </w:rPr>
            </w:pPr>
          </w:p>
          <w:p w14:paraId="2807AAD9" w14:textId="77777777" w:rsidR="00FA643B" w:rsidRPr="00FA643B" w:rsidRDefault="00FA643B" w:rsidP="006C213A">
            <w:pPr>
              <w:spacing w:line="276" w:lineRule="auto"/>
              <w:ind w:firstLine="0"/>
              <w:rPr>
                <w:szCs w:val="24"/>
              </w:rPr>
            </w:pPr>
            <w:r w:rsidRPr="00FA643B">
              <w:rPr>
                <w:szCs w:val="24"/>
              </w:rPr>
              <w:t xml:space="preserve">- старший диаспоры Езидов </w:t>
            </w:r>
          </w:p>
          <w:p w14:paraId="49321CED" w14:textId="77777777" w:rsidR="00FA643B" w:rsidRPr="00FA643B" w:rsidRDefault="00FA643B" w:rsidP="006C213A">
            <w:pPr>
              <w:spacing w:line="276" w:lineRule="auto"/>
              <w:ind w:firstLine="0"/>
              <w:rPr>
                <w:szCs w:val="24"/>
              </w:rPr>
            </w:pPr>
            <w:r w:rsidRPr="00FA643B">
              <w:rPr>
                <w:szCs w:val="24"/>
              </w:rPr>
              <w:t>(по согласованию);</w:t>
            </w:r>
          </w:p>
        </w:tc>
      </w:tr>
      <w:tr w:rsidR="00FA643B" w:rsidRPr="00FA643B" w14:paraId="244DBCF5" w14:textId="77777777" w:rsidTr="00FA643B">
        <w:tblPrEx>
          <w:tblCellMar>
            <w:left w:w="0" w:type="dxa"/>
            <w:right w:w="0" w:type="dxa"/>
          </w:tblCellMar>
        </w:tblPrEx>
        <w:trPr>
          <w:gridAfter w:val="1"/>
          <w:wAfter w:w="79" w:type="dxa"/>
          <w:jc w:val="center"/>
        </w:trPr>
        <w:tc>
          <w:tcPr>
            <w:tcW w:w="4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28164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468A94D2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  <w:proofErr w:type="spellStart"/>
            <w:r w:rsidRPr="00FA643B">
              <w:rPr>
                <w:szCs w:val="24"/>
              </w:rPr>
              <w:t>Егян</w:t>
            </w:r>
            <w:proofErr w:type="spellEnd"/>
          </w:p>
          <w:p w14:paraId="4D7C1EAC" w14:textId="77777777" w:rsidR="00FA643B" w:rsidRPr="00FA643B" w:rsidRDefault="00FA643B" w:rsidP="006C213A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FA643B">
              <w:rPr>
                <w:szCs w:val="24"/>
              </w:rPr>
              <w:t xml:space="preserve">Борис </w:t>
            </w:r>
            <w:proofErr w:type="spellStart"/>
            <w:r w:rsidRPr="00FA643B">
              <w:rPr>
                <w:szCs w:val="24"/>
              </w:rPr>
              <w:t>Джаникович</w:t>
            </w:r>
            <w:proofErr w:type="spellEnd"/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89EC" w14:textId="77777777" w:rsidR="00FA643B" w:rsidRPr="00FA643B" w:rsidRDefault="00FA643B" w:rsidP="006C213A">
            <w:pPr>
              <w:spacing w:line="276" w:lineRule="auto"/>
              <w:ind w:firstLine="0"/>
              <w:rPr>
                <w:szCs w:val="24"/>
              </w:rPr>
            </w:pPr>
          </w:p>
          <w:p w14:paraId="0F04E99F" w14:textId="77777777" w:rsidR="00FA643B" w:rsidRPr="00FA643B" w:rsidRDefault="00FA643B" w:rsidP="006C213A">
            <w:pPr>
              <w:spacing w:line="276" w:lineRule="auto"/>
              <w:ind w:firstLine="0"/>
              <w:rPr>
                <w:szCs w:val="24"/>
              </w:rPr>
            </w:pPr>
            <w:r w:rsidRPr="00FA643B">
              <w:rPr>
                <w:szCs w:val="24"/>
              </w:rPr>
              <w:t xml:space="preserve">- лидер диаспоры Армян </w:t>
            </w:r>
          </w:p>
          <w:p w14:paraId="4A8325CB" w14:textId="77777777" w:rsidR="00FA643B" w:rsidRPr="00FA643B" w:rsidRDefault="00FA643B" w:rsidP="006C213A">
            <w:pPr>
              <w:spacing w:line="276" w:lineRule="auto"/>
              <w:ind w:firstLine="0"/>
              <w:rPr>
                <w:szCs w:val="24"/>
              </w:rPr>
            </w:pPr>
            <w:r w:rsidRPr="00FA643B">
              <w:rPr>
                <w:szCs w:val="24"/>
              </w:rPr>
              <w:t>(по согласованию).</w:t>
            </w:r>
          </w:p>
        </w:tc>
      </w:tr>
    </w:tbl>
    <w:p w14:paraId="5556BF2C" w14:textId="77777777" w:rsidR="00FA643B" w:rsidRPr="00FA643B" w:rsidRDefault="00FA643B" w:rsidP="00FA643B">
      <w:pPr>
        <w:ind w:firstLine="0"/>
        <w:jc w:val="center"/>
        <w:rPr>
          <w:szCs w:val="24"/>
        </w:rPr>
      </w:pPr>
      <w:r w:rsidRPr="00FA643B">
        <w:rPr>
          <w:b/>
          <w:bCs/>
          <w:szCs w:val="24"/>
        </w:rPr>
        <w:t>____________________________________________________________</w:t>
      </w:r>
    </w:p>
    <w:p w14:paraId="72CCD044" w14:textId="77777777" w:rsidR="00FA643B" w:rsidRPr="00FA643B" w:rsidRDefault="00FA643B" w:rsidP="00FA643B">
      <w:pPr>
        <w:ind w:firstLine="0"/>
        <w:jc w:val="center"/>
        <w:rPr>
          <w:b/>
          <w:bCs/>
          <w:szCs w:val="24"/>
        </w:rPr>
      </w:pPr>
    </w:p>
    <w:sectPr w:rsidR="00FA643B" w:rsidRPr="00FA643B" w:rsidSect="00D636E5">
      <w:headerReference w:type="even" r:id="rId9"/>
      <w:foot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262A2" w14:textId="77777777" w:rsidR="00C24FF3" w:rsidRDefault="00C24FF3" w:rsidP="007F0268">
      <w:r>
        <w:separator/>
      </w:r>
    </w:p>
  </w:endnote>
  <w:endnote w:type="continuationSeparator" w:id="0">
    <w:p w14:paraId="57D48046" w14:textId="77777777" w:rsidR="00C24FF3" w:rsidRDefault="00C24FF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11EF9" w14:textId="77777777" w:rsidR="00C24FF3" w:rsidRDefault="00C24FF3" w:rsidP="007F0268">
      <w:r>
        <w:separator/>
      </w:r>
    </w:p>
  </w:footnote>
  <w:footnote w:type="continuationSeparator" w:id="0">
    <w:p w14:paraId="6A3DF8EC" w14:textId="77777777" w:rsidR="00C24FF3" w:rsidRDefault="00C24FF3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213A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2F98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46A0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4FF3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174F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67E40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A28F3-37DC-4DCC-9A08-582E5C536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2026-03-06T06:40:00Z</dcterms:created>
  <dcterms:modified xsi:type="dcterms:W3CDTF">2026-03-06T06:40:00Z</dcterms:modified>
</cp:coreProperties>
</file>